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309B" w:rsidRDefault="0047309B">
      <w:pPr>
        <w:widowControl w:val="0"/>
        <w:rPr>
          <w:rFonts w:ascii="Times New Roman" w:hAnsi="Times New Roman"/>
          <w:color w:val="000000"/>
          <w:sz w:val="20"/>
        </w:rPr>
      </w:pPr>
    </w:p>
    <w:p w:rsidR="0047309B" w:rsidRDefault="007B4729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"/>
        <w:rPr>
          <w:rFonts w:ascii="Times New Roman" w:hAnsi="Times New Roman"/>
          <w:b/>
          <w:color w:val="000000"/>
          <w:sz w:val="20"/>
          <w:szCs w:val="24"/>
          <w:u w:val="single"/>
        </w:rPr>
      </w:pPr>
      <w:r>
        <w:rPr>
          <w:noProof/>
          <w:lang w:eastAsia="de-DE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98425</wp:posOffset>
            </wp:positionV>
            <wp:extent cx="1540510" cy="1101725"/>
            <wp:effectExtent l="0" t="0" r="2540" b="317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101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7790" w:rsidRPr="00297790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7.75pt;margin-top:4.5pt;width:195pt;height:74.15pt;z-index:251656704;visibility:visible;mso-wrap-distance-left:2.85pt;mso-wrap-distance-top:2.85pt;mso-wrap-distance-right:2.85pt;mso-wrap-distance-bottom:2.8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" stroked="f">
            <v:fill opacity="0"/>
            <v:textbox inset="0,0,0,0">
              <w:txbxContent>
                <w:p w:rsidR="0047309B" w:rsidRDefault="0047309B">
                  <w:pPr>
                    <w:widowControl w:val="0"/>
                    <w:ind w:right="75"/>
                    <w:jc w:val="right"/>
                    <w:rPr>
                      <w:rFonts w:ascii="Lucida Sans" w:hAnsi="Lucida Sans"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sz w:val="16"/>
                      <w:szCs w:val="16"/>
                    </w:rPr>
                    <w:t>Marcus Heuser</w:t>
                  </w:r>
                </w:p>
                <w:p w:rsidR="0047309B" w:rsidRDefault="0047309B">
                  <w:pPr>
                    <w:widowControl w:val="0"/>
                    <w:ind w:right="75"/>
                    <w:jc w:val="right"/>
                    <w:rPr>
                      <w:rFonts w:ascii="Lucida Sans" w:hAnsi="Lucida Sans"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sz w:val="16"/>
                      <w:szCs w:val="16"/>
                    </w:rPr>
                    <w:t>Theologe, Gebetsseelsorger</w:t>
                  </w:r>
                </w:p>
                <w:p w:rsidR="0047309B" w:rsidRDefault="0047309B">
                  <w:pPr>
                    <w:widowControl w:val="0"/>
                    <w:ind w:right="75"/>
                    <w:jc w:val="right"/>
                    <w:rPr>
                      <w:rFonts w:ascii="Lucida Sans" w:hAnsi="Lucida Sans"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sz w:val="16"/>
                      <w:szCs w:val="16"/>
                    </w:rPr>
                    <w:t>Heilpraktiker, eingeschränkt für Psychotherapie</w:t>
                  </w:r>
                </w:p>
                <w:p w:rsidR="0047309B" w:rsidRDefault="0047309B">
                  <w:pPr>
                    <w:widowControl w:val="0"/>
                    <w:ind w:right="75"/>
                    <w:jc w:val="right"/>
                    <w:rPr>
                      <w:rFonts w:ascii="Lucida Sans" w:hAnsi="Lucida Sans"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sz w:val="16"/>
                      <w:szCs w:val="16"/>
                    </w:rPr>
                    <w:t>Sachsenring 28</w:t>
                  </w:r>
                </w:p>
                <w:p w:rsidR="0047309B" w:rsidRDefault="0047309B">
                  <w:pPr>
                    <w:widowControl w:val="0"/>
                    <w:ind w:right="75"/>
                    <w:jc w:val="right"/>
                    <w:rPr>
                      <w:rFonts w:ascii="Lucida Sans" w:hAnsi="Lucida Sans"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sz w:val="16"/>
                      <w:szCs w:val="16"/>
                    </w:rPr>
                    <w:t>65817 Eppstein</w:t>
                  </w:r>
                </w:p>
                <w:p w:rsidR="0047309B" w:rsidRDefault="0047309B">
                  <w:pPr>
                    <w:widowControl w:val="0"/>
                    <w:ind w:right="75"/>
                    <w:jc w:val="right"/>
                    <w:rPr>
                      <w:rFonts w:ascii="Lucida Sans" w:hAnsi="Lucida Sans"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sz w:val="16"/>
                      <w:szCs w:val="16"/>
                    </w:rPr>
                    <w:t xml:space="preserve">Tel.: 06198 </w:t>
                  </w:r>
                  <w:r w:rsidR="00197635">
                    <w:rPr>
                      <w:rFonts w:ascii="Lucida Sans" w:hAnsi="Lucida Sans"/>
                      <w:sz w:val="16"/>
                      <w:szCs w:val="16"/>
                    </w:rPr>
                    <w:t>5952048</w:t>
                  </w:r>
                </w:p>
                <w:p w:rsidR="0047309B" w:rsidRDefault="0047309B">
                  <w:pPr>
                    <w:widowControl w:val="0"/>
                    <w:ind w:right="75"/>
                    <w:jc w:val="right"/>
                    <w:rPr>
                      <w:rFonts w:ascii="Lucida Sans" w:hAnsi="Lucida Sans"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sz w:val="16"/>
                      <w:szCs w:val="16"/>
                    </w:rPr>
                    <w:t>marcus@marcusheuser.de</w:t>
                  </w:r>
                </w:p>
                <w:p w:rsidR="0047309B" w:rsidRDefault="0047309B">
                  <w:pPr>
                    <w:widowControl w:val="0"/>
                    <w:jc w:val="right"/>
                    <w:rPr>
                      <w:rFonts w:ascii="Lucida Sans" w:hAnsi="Lucida San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7309B" w:rsidRDefault="0047309B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47309B" w:rsidRDefault="0047309B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47309B" w:rsidRDefault="0047309B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47309B" w:rsidRDefault="0047309B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47309B" w:rsidRDefault="0047309B">
      <w:pPr>
        <w:jc w:val="both"/>
        <w:rPr>
          <w:rFonts w:ascii="Times New Roman" w:hAnsi="Times New Roman"/>
          <w:b/>
        </w:rPr>
      </w:pPr>
    </w:p>
    <w:p w:rsidR="0047309B" w:rsidRDefault="00297790">
      <w:pPr>
        <w:jc w:val="both"/>
        <w:rPr>
          <w:rFonts w:ascii="Times New Roman" w:hAnsi="Times New Roman"/>
          <w:b/>
        </w:rPr>
      </w:pPr>
      <w:r w:rsidRPr="00297790">
        <w:rPr>
          <w:noProof/>
          <w:lang w:eastAsia="de-DE"/>
        </w:rPr>
        <w:pict>
          <v:line id="Line 3" o:spid="_x0000_s1027" style="position:absolute;left:0;text-align:left;flip:y;z-index:251657728;visibility:visible" from="122.15pt,3.15pt" to="509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" strokecolor="#8e2f29" strokeweight=".53mm">
            <v:stroke joinstyle="miter"/>
          </v:line>
        </w:pict>
      </w:r>
    </w:p>
    <w:p w:rsidR="0047309B" w:rsidRDefault="0047309B">
      <w:pPr>
        <w:jc w:val="both"/>
        <w:rPr>
          <w:rFonts w:ascii="Times New Roman" w:hAnsi="Times New Roman"/>
          <w:b/>
        </w:rPr>
      </w:pPr>
    </w:p>
    <w:p w:rsidR="0047309B" w:rsidRDefault="0047309B">
      <w:pPr>
        <w:jc w:val="center"/>
        <w:rPr>
          <w:b/>
          <w:bCs/>
          <w:spacing w:val="80"/>
          <w:sz w:val="28"/>
          <w:u w:val="single"/>
        </w:rPr>
      </w:pPr>
      <w:r>
        <w:rPr>
          <w:b/>
          <w:bCs/>
          <w:spacing w:val="80"/>
          <w:sz w:val="28"/>
          <w:u w:val="single"/>
        </w:rPr>
        <w:t>Kurz-Fragebogen</w:t>
      </w:r>
      <w:r w:rsidR="006B14E2">
        <w:rPr>
          <w:b/>
          <w:bCs/>
          <w:spacing w:val="80"/>
          <w:sz w:val="28"/>
          <w:u w:val="single"/>
        </w:rPr>
        <w:t>/ Datenschutzerklärung</w:t>
      </w:r>
    </w:p>
    <w:p w:rsidR="0047309B" w:rsidRDefault="0047309B">
      <w:pPr>
        <w:jc w:val="both"/>
        <w:rPr>
          <w:b/>
        </w:rPr>
      </w:pPr>
    </w:p>
    <w:p w:rsidR="0047309B" w:rsidRDefault="0047309B">
      <w:pPr>
        <w:rPr>
          <w:color w:val="000000"/>
        </w:rPr>
      </w:pPr>
      <w:r>
        <w:rPr>
          <w:color w:val="000000"/>
        </w:rPr>
        <w:t>Bitte füllen Sie den Bogen aus und senden Ihn mir per Email oder Post zu.</w:t>
      </w:r>
    </w:p>
    <w:p w:rsidR="0047309B" w:rsidRDefault="0047309B">
      <w:pPr>
        <w:tabs>
          <w:tab w:val="left" w:pos="5670"/>
        </w:tabs>
        <w:spacing w:after="120"/>
        <w:jc w:val="both"/>
        <w:rPr>
          <w:b/>
          <w:u w:val="single"/>
        </w:rPr>
      </w:pPr>
    </w:p>
    <w:p w:rsidR="0047309B" w:rsidRDefault="0047309B">
      <w:pPr>
        <w:tabs>
          <w:tab w:val="left" w:pos="5670"/>
        </w:tabs>
        <w:spacing w:line="360" w:lineRule="auto"/>
        <w:rPr>
          <w:b/>
          <w:u w:val="single"/>
        </w:rPr>
      </w:pPr>
      <w:r>
        <w:rPr>
          <w:b/>
          <w:u w:val="single"/>
        </w:rPr>
        <w:t>Allgemeine Angaben</w:t>
      </w:r>
    </w:p>
    <w:p w:rsidR="0047309B" w:rsidRDefault="0047309B">
      <w:pPr>
        <w:tabs>
          <w:tab w:val="left" w:pos="4253"/>
        </w:tabs>
        <w:spacing w:line="360" w:lineRule="auto"/>
        <w:rPr>
          <w:b/>
        </w:rPr>
      </w:pPr>
      <w:r>
        <w:rPr>
          <w:b/>
        </w:rPr>
        <w:t>Name:</w:t>
      </w:r>
      <w:bookmarkStart w:id="0" w:name="_GoBack"/>
    </w:p>
    <w:p w:rsidR="0047309B" w:rsidRDefault="0047309B">
      <w:pPr>
        <w:tabs>
          <w:tab w:val="left" w:pos="4253"/>
        </w:tabs>
        <w:spacing w:line="360" w:lineRule="auto"/>
        <w:rPr>
          <w:b/>
        </w:rPr>
      </w:pPr>
      <w:r>
        <w:rPr>
          <w:b/>
        </w:rPr>
        <w:t>Vorname:</w:t>
      </w:r>
    </w:p>
    <w:bookmarkEnd w:id="0"/>
    <w:p w:rsidR="0047309B" w:rsidRDefault="0047309B">
      <w:pPr>
        <w:spacing w:line="360" w:lineRule="auto"/>
        <w:rPr>
          <w:b/>
        </w:rPr>
      </w:pPr>
      <w:r>
        <w:rPr>
          <w:b/>
        </w:rPr>
        <w:t>Straße/</w:t>
      </w:r>
      <w:proofErr w:type="spellStart"/>
      <w:r>
        <w:rPr>
          <w:b/>
        </w:rPr>
        <w:t>Hausnr</w:t>
      </w:r>
      <w:proofErr w:type="spellEnd"/>
      <w:r>
        <w:rPr>
          <w:b/>
        </w:rPr>
        <w:t>:</w:t>
      </w:r>
    </w:p>
    <w:p w:rsidR="0047309B" w:rsidRDefault="0047309B">
      <w:pPr>
        <w:spacing w:line="360" w:lineRule="auto"/>
        <w:rPr>
          <w:b/>
          <w:lang w:val="de-AT"/>
        </w:rPr>
      </w:pPr>
      <w:r>
        <w:rPr>
          <w:b/>
          <w:lang w:val="de-AT"/>
        </w:rPr>
        <w:t>PLZ:</w:t>
      </w:r>
      <w:r>
        <w:rPr>
          <w:b/>
          <w:lang w:val="de-AT"/>
        </w:rPr>
        <w:tab/>
      </w:r>
      <w:r>
        <w:rPr>
          <w:b/>
          <w:lang w:val="de-AT"/>
        </w:rPr>
        <w:tab/>
      </w:r>
      <w:r>
        <w:rPr>
          <w:b/>
          <w:lang w:val="de-AT"/>
        </w:rPr>
        <w:tab/>
      </w:r>
      <w:r>
        <w:rPr>
          <w:b/>
          <w:lang w:val="de-AT"/>
        </w:rPr>
        <w:tab/>
      </w:r>
      <w:r>
        <w:rPr>
          <w:b/>
          <w:lang w:val="de-AT"/>
        </w:rPr>
        <w:tab/>
        <w:t>Stadt:</w:t>
      </w:r>
    </w:p>
    <w:p w:rsidR="0047309B" w:rsidRDefault="0047309B">
      <w:pPr>
        <w:spacing w:line="360" w:lineRule="auto"/>
        <w:rPr>
          <w:b/>
        </w:rPr>
      </w:pPr>
      <w:r>
        <w:rPr>
          <w:b/>
        </w:rPr>
        <w:t>Telefon:</w:t>
      </w:r>
      <w:r>
        <w:tab/>
      </w:r>
      <w:r>
        <w:tab/>
      </w:r>
      <w:r>
        <w:tab/>
      </w:r>
      <w:r>
        <w:tab/>
      </w:r>
      <w:r>
        <w:rPr>
          <w:b/>
        </w:rPr>
        <w:t>Handy:</w:t>
      </w:r>
    </w:p>
    <w:p w:rsidR="0047309B" w:rsidRDefault="0047309B">
      <w:pPr>
        <w:spacing w:line="360" w:lineRule="auto"/>
        <w:rPr>
          <w:b/>
          <w:bCs/>
        </w:rPr>
      </w:pPr>
      <w:r>
        <w:rPr>
          <w:b/>
          <w:bCs/>
        </w:rPr>
        <w:t>E-Mail:</w:t>
      </w:r>
    </w:p>
    <w:p w:rsidR="0047309B" w:rsidRDefault="0047309B">
      <w:pPr>
        <w:tabs>
          <w:tab w:val="left" w:pos="5670"/>
        </w:tabs>
        <w:spacing w:line="360" w:lineRule="auto"/>
        <w:rPr>
          <w:b/>
        </w:rPr>
      </w:pPr>
      <w:r>
        <w:rPr>
          <w:b/>
        </w:rPr>
        <w:t xml:space="preserve">Geburtsdatum und Jahr: </w:t>
      </w:r>
    </w:p>
    <w:p w:rsidR="0047309B" w:rsidRDefault="0047309B">
      <w:pPr>
        <w:spacing w:line="360" w:lineRule="auto"/>
        <w:rPr>
          <w:b/>
          <w:bCs/>
        </w:rPr>
      </w:pPr>
      <w:r>
        <w:rPr>
          <w:b/>
          <w:bCs/>
        </w:rPr>
        <w:t>Familienstand</w:t>
      </w:r>
      <w:r>
        <w:rPr>
          <w:bCs/>
        </w:rPr>
        <w:t xml:space="preserve">: ledig / verlobt / verheiratet / geschieden / verwitwet / wiederverheiratet / </w:t>
      </w:r>
      <w:r>
        <w:rPr>
          <w:b/>
          <w:bCs/>
        </w:rPr>
        <w:t>seit</w:t>
      </w:r>
    </w:p>
    <w:p w:rsidR="0047309B" w:rsidRDefault="0047309B">
      <w:pPr>
        <w:spacing w:line="360" w:lineRule="auto"/>
        <w:rPr>
          <w:b/>
          <w:bCs/>
        </w:rPr>
      </w:pPr>
      <w:r>
        <w:rPr>
          <w:b/>
          <w:bCs/>
        </w:rPr>
        <w:t xml:space="preserve">Erlernter Beruf / Ausbildung: </w:t>
      </w:r>
    </w:p>
    <w:p w:rsidR="0047309B" w:rsidRDefault="0047309B">
      <w:pPr>
        <w:spacing w:line="360" w:lineRule="auto"/>
        <w:rPr>
          <w:b/>
          <w:bCs/>
        </w:rPr>
      </w:pPr>
      <w:r>
        <w:rPr>
          <w:b/>
          <w:bCs/>
        </w:rPr>
        <w:t xml:space="preserve">Momentane berufliche Tätigkeit: </w:t>
      </w:r>
    </w:p>
    <w:p w:rsidR="00701A32" w:rsidRDefault="00701A32">
      <w:pPr>
        <w:spacing w:line="360" w:lineRule="auto"/>
        <w:rPr>
          <w:bCs/>
        </w:rPr>
      </w:pPr>
    </w:p>
    <w:p w:rsidR="0047309B" w:rsidRDefault="0047309B">
      <w:pPr>
        <w:spacing w:line="360" w:lineRule="auto"/>
        <w:rPr>
          <w:bCs/>
        </w:rPr>
      </w:pPr>
      <w:r>
        <w:rPr>
          <w:bCs/>
        </w:rPr>
        <w:t>Ich habe von dem Seelsorgedienst von Marcus Heuser erfahren durch:</w:t>
      </w:r>
    </w:p>
    <w:p w:rsidR="00701A32" w:rsidRPr="00701A32" w:rsidRDefault="0047309B">
      <w:pPr>
        <w:spacing w:line="360" w:lineRule="auto"/>
      </w:pPr>
      <w:r>
        <w:t>Mir wurde von …………………… empfohlen, mich an Marcus Heuser zu wenden.</w:t>
      </w:r>
      <w:r w:rsidR="00701A32">
        <w:rPr>
          <w:bCs/>
          <w:color w:val="000000"/>
        </w:rPr>
        <w:t xml:space="preserve"> </w:t>
      </w:r>
    </w:p>
    <w:p w:rsidR="0047309B" w:rsidRDefault="0047309B">
      <w:pPr>
        <w:spacing w:line="360" w:lineRule="auto"/>
        <w:rPr>
          <w:i/>
          <w:color w:val="000000"/>
        </w:rPr>
      </w:pPr>
      <w:r>
        <w:rPr>
          <w:bCs/>
          <w:color w:val="000000"/>
        </w:rPr>
        <w:t xml:space="preserve">Wie dringend möchten Sie die seelsorgerliche Hilfe? </w:t>
      </w:r>
      <w:r>
        <w:rPr>
          <w:i/>
          <w:color w:val="000000"/>
        </w:rPr>
        <w:t xml:space="preserve">(Zutreffendes bitte unterstreichen) </w:t>
      </w:r>
    </w:p>
    <w:p w:rsidR="0047309B" w:rsidRDefault="0047309B">
      <w:pPr>
        <w:spacing w:line="360" w:lineRule="auto"/>
        <w:jc w:val="center"/>
        <w:rPr>
          <w:color w:val="000000"/>
        </w:rPr>
      </w:pPr>
      <w:r>
        <w:rPr>
          <w:color w:val="000000"/>
        </w:rPr>
        <w:t>sehr viel / viel / durchschnittlich / könnte ohne auskommen</w:t>
      </w:r>
    </w:p>
    <w:p w:rsidR="0047309B" w:rsidRDefault="0047309B">
      <w:pPr>
        <w:spacing w:after="120"/>
        <w:rPr>
          <w:b/>
          <w:bCs/>
          <w:color w:val="000000"/>
          <w:u w:val="single"/>
        </w:rPr>
      </w:pPr>
    </w:p>
    <w:p w:rsidR="0047309B" w:rsidRDefault="0047309B">
      <w:pPr>
        <w:spacing w:after="12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Religiöse Zugehörigkeit:</w:t>
      </w:r>
    </w:p>
    <w:p w:rsidR="0047309B" w:rsidRDefault="0047309B">
      <w:pPr>
        <w:spacing w:before="120" w:line="360" w:lineRule="auto"/>
        <w:rPr>
          <w:color w:val="000000"/>
        </w:rPr>
      </w:pPr>
      <w:r>
        <w:rPr>
          <w:bCs/>
          <w:color w:val="000000"/>
        </w:rPr>
        <w:t>Ich bin Christ:</w:t>
      </w:r>
      <w:r>
        <w:rPr>
          <w:i/>
          <w:color w:val="000000"/>
        </w:rPr>
        <w:t xml:space="preserve"> (Zutreffendes bitte unterstreichen):</w:t>
      </w:r>
      <w:r>
        <w:rPr>
          <w:i/>
          <w:color w:val="000000"/>
        </w:rPr>
        <w:tab/>
      </w:r>
      <w:r>
        <w:rPr>
          <w:color w:val="000000"/>
        </w:rPr>
        <w:t xml:space="preserve"> ja / nein</w:t>
      </w:r>
    </w:p>
    <w:p w:rsidR="0047309B" w:rsidRDefault="0047309B">
      <w:pPr>
        <w:spacing w:before="120" w:line="360" w:lineRule="auto"/>
        <w:rPr>
          <w:bCs/>
          <w:color w:val="000000"/>
        </w:rPr>
      </w:pPr>
      <w:r>
        <w:rPr>
          <w:bCs/>
          <w:color w:val="000000"/>
        </w:rPr>
        <w:t>Wenn ja, seit wann:</w:t>
      </w:r>
      <w:r>
        <w:rPr>
          <w:bCs/>
          <w:color w:val="000000"/>
        </w:rPr>
        <w:tab/>
      </w:r>
    </w:p>
    <w:p w:rsidR="0047309B" w:rsidRDefault="0047309B">
      <w:pPr>
        <w:spacing w:line="360" w:lineRule="auto"/>
        <w:rPr>
          <w:bCs/>
          <w:color w:val="000000"/>
        </w:rPr>
      </w:pPr>
      <w:r>
        <w:rPr>
          <w:bCs/>
          <w:color w:val="000000"/>
        </w:rPr>
        <w:t>Gemeinde / Kirche; Name: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Cs/>
          <w:color w:val="000000"/>
        </w:rPr>
        <w:t xml:space="preserve">Ort: </w:t>
      </w:r>
    </w:p>
    <w:p w:rsidR="0047309B" w:rsidRDefault="0047309B">
      <w:p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Keine Gemeinde / Kirche seit: </w:t>
      </w:r>
    </w:p>
    <w:p w:rsidR="0047309B" w:rsidRDefault="0047309B">
      <w:pPr>
        <w:spacing w:line="360" w:lineRule="auto"/>
        <w:rPr>
          <w:color w:val="000000"/>
        </w:rPr>
      </w:pPr>
      <w:r>
        <w:rPr>
          <w:bCs/>
          <w:color w:val="000000"/>
        </w:rPr>
        <w:t>Teilnahme am Gottesdienst:</w:t>
      </w:r>
      <w:r>
        <w:rPr>
          <w:color w:val="000000"/>
        </w:rPr>
        <w:t xml:space="preserve"> regelmäßig / gelegentlich / selten  </w:t>
      </w:r>
    </w:p>
    <w:p w:rsidR="0047309B" w:rsidRDefault="0047309B">
      <w:pPr>
        <w:spacing w:line="360" w:lineRule="auto"/>
        <w:rPr>
          <w:color w:val="000000"/>
        </w:rPr>
      </w:pPr>
      <w:r>
        <w:rPr>
          <w:bCs/>
          <w:color w:val="000000"/>
        </w:rPr>
        <w:t>Ich bin in einen Hauskreis eingebunden: ja / nein</w:t>
      </w:r>
      <w:r>
        <w:rPr>
          <w:color w:val="000000"/>
        </w:rPr>
        <w:t xml:space="preserve">  </w:t>
      </w:r>
    </w:p>
    <w:p w:rsidR="00701A32" w:rsidRDefault="00701A32">
      <w:pPr>
        <w:spacing w:after="120"/>
        <w:jc w:val="both"/>
        <w:rPr>
          <w:b/>
          <w:bCs/>
          <w:color w:val="000000"/>
          <w:u w:val="single"/>
        </w:rPr>
      </w:pPr>
    </w:p>
    <w:p w:rsidR="00671836" w:rsidRDefault="00671836">
      <w:pPr>
        <w:spacing w:after="120"/>
        <w:jc w:val="both"/>
        <w:rPr>
          <w:b/>
          <w:bCs/>
          <w:color w:val="000000"/>
          <w:u w:val="single"/>
        </w:rPr>
      </w:pPr>
    </w:p>
    <w:p w:rsidR="00671836" w:rsidRDefault="00671836">
      <w:pPr>
        <w:spacing w:after="120"/>
        <w:jc w:val="both"/>
        <w:rPr>
          <w:b/>
          <w:bCs/>
          <w:color w:val="000000"/>
          <w:u w:val="single"/>
        </w:rPr>
      </w:pPr>
    </w:p>
    <w:p w:rsidR="00671836" w:rsidRDefault="00671836">
      <w:pPr>
        <w:spacing w:after="120"/>
        <w:jc w:val="both"/>
        <w:rPr>
          <w:b/>
          <w:bCs/>
          <w:color w:val="000000"/>
          <w:u w:val="single"/>
        </w:rPr>
      </w:pPr>
    </w:p>
    <w:p w:rsidR="00671836" w:rsidRDefault="00671836">
      <w:pPr>
        <w:spacing w:after="120"/>
        <w:jc w:val="both"/>
        <w:rPr>
          <w:b/>
          <w:bCs/>
          <w:color w:val="000000"/>
          <w:u w:val="single"/>
        </w:rPr>
      </w:pPr>
    </w:p>
    <w:p w:rsidR="0047309B" w:rsidRDefault="0047309B">
      <w:pPr>
        <w:spacing w:after="12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 xml:space="preserve">In welchem Bereich möchten Sie </w:t>
      </w:r>
      <w:r w:rsidR="00701A32">
        <w:rPr>
          <w:b/>
          <w:bCs/>
          <w:color w:val="000000"/>
          <w:u w:val="single"/>
        </w:rPr>
        <w:t xml:space="preserve">Hilfe / </w:t>
      </w:r>
      <w:r>
        <w:rPr>
          <w:b/>
          <w:bCs/>
          <w:color w:val="000000"/>
          <w:u w:val="single"/>
        </w:rPr>
        <w:t>Gebet empfangen?</w:t>
      </w:r>
    </w:p>
    <w:p w:rsidR="0047309B" w:rsidRDefault="0047309B">
      <w:pPr>
        <w:numPr>
          <w:ilvl w:val="0"/>
          <w:numId w:val="8"/>
        </w:numPr>
        <w:tabs>
          <w:tab w:val="left" w:pos="360"/>
        </w:tabs>
        <w:spacing w:line="360" w:lineRule="auto"/>
        <w:ind w:left="360" w:firstLine="0"/>
        <w:rPr>
          <w:bCs/>
          <w:color w:val="000000"/>
        </w:rPr>
      </w:pPr>
      <w:r>
        <w:rPr>
          <w:bCs/>
          <w:color w:val="000000"/>
        </w:rPr>
        <w:t>In meiner Beziehung zu / im Umgang mit:</w:t>
      </w:r>
      <w:r>
        <w:rPr>
          <w:i/>
          <w:color w:val="000000"/>
        </w:rPr>
        <w:t xml:space="preserve"> (Zutreffendes bitte unterstreichen) </w:t>
      </w:r>
      <w:r>
        <w:rPr>
          <w:color w:val="000000"/>
        </w:rPr>
        <w:tab/>
        <w:t xml:space="preserve"> </w:t>
      </w:r>
      <w:r>
        <w:rPr>
          <w:bCs/>
          <w:color w:val="000000"/>
        </w:rPr>
        <w:br/>
        <w:t>Gott / Gemeinde / Vorgesetzten / Kollegen / Freunden / Eltern / Kindern / Schwiegereltern / Ehepartner / Geschwister (leiblich)</w:t>
      </w:r>
    </w:p>
    <w:p w:rsidR="0047309B" w:rsidRDefault="0047309B">
      <w:pPr>
        <w:numPr>
          <w:ilvl w:val="0"/>
          <w:numId w:val="8"/>
        </w:numPr>
        <w:tabs>
          <w:tab w:val="left" w:pos="360"/>
        </w:tabs>
        <w:spacing w:line="360" w:lineRule="auto"/>
        <w:ind w:left="360" w:firstLine="0"/>
        <w:rPr>
          <w:color w:val="000000"/>
        </w:rPr>
      </w:pPr>
      <w:r>
        <w:rPr>
          <w:bCs/>
          <w:color w:val="000000"/>
        </w:rPr>
        <w:t xml:space="preserve">In Bezug auf mich selbst: </w:t>
      </w:r>
      <w:r>
        <w:rPr>
          <w:i/>
          <w:color w:val="000000"/>
        </w:rPr>
        <w:t xml:space="preserve">(Zutreffendes bitte unterstreichen) </w:t>
      </w:r>
      <w:r>
        <w:rPr>
          <w:color w:val="000000"/>
        </w:rPr>
        <w:tab/>
      </w:r>
      <w:r>
        <w:rPr>
          <w:bCs/>
          <w:color w:val="000000"/>
        </w:rPr>
        <w:br/>
        <w:t>Ruhelosigkeit / Minderwertigkeit / Ablehnung / Jähzorn / Rückzug / Trauer /Depression / Burnout / Finanzen / Gesundheit / Abtreibung / Suchtverhalten /Albträume / sexuelle Identität</w:t>
      </w:r>
      <w:r>
        <w:rPr>
          <w:color w:val="000000"/>
        </w:rPr>
        <w:t xml:space="preserve">  </w:t>
      </w:r>
    </w:p>
    <w:p w:rsidR="0047309B" w:rsidRDefault="0047309B">
      <w:pPr>
        <w:numPr>
          <w:ilvl w:val="0"/>
          <w:numId w:val="8"/>
        </w:numPr>
        <w:tabs>
          <w:tab w:val="left" w:pos="360"/>
        </w:tabs>
        <w:spacing w:line="360" w:lineRule="auto"/>
        <w:ind w:left="360" w:firstLine="0"/>
        <w:rPr>
          <w:bCs/>
          <w:color w:val="000000"/>
        </w:rPr>
      </w:pPr>
      <w:r>
        <w:rPr>
          <w:bCs/>
          <w:color w:val="000000"/>
        </w:rPr>
        <w:t>Sonstige Hinweise in Bezug auf Ihr Anliegen</w:t>
      </w:r>
      <w:r w:rsidR="00671836">
        <w:rPr>
          <w:bCs/>
          <w:color w:val="000000"/>
        </w:rPr>
        <w:t>, z.B. was sich verändern soll, wann das häufig Problem auftritt</w:t>
      </w:r>
      <w:r>
        <w:rPr>
          <w:bCs/>
          <w:color w:val="000000"/>
        </w:rPr>
        <w:t xml:space="preserve">: </w:t>
      </w:r>
    </w:p>
    <w:p w:rsidR="0047309B" w:rsidRDefault="0047309B">
      <w:pPr>
        <w:spacing w:line="360" w:lineRule="auto"/>
        <w:rPr>
          <w:rFonts w:cs="Arial"/>
          <w:color w:val="000000"/>
          <w:szCs w:val="24"/>
        </w:rPr>
      </w:pPr>
    </w:p>
    <w:p w:rsidR="0047309B" w:rsidRDefault="0047309B">
      <w:pPr>
        <w:spacing w:line="360" w:lineRule="auto"/>
        <w:rPr>
          <w:rFonts w:cs="Arial"/>
          <w:color w:val="000000"/>
          <w:szCs w:val="24"/>
        </w:rPr>
      </w:pPr>
    </w:p>
    <w:p w:rsidR="0047309B" w:rsidRDefault="0047309B">
      <w:pPr>
        <w:spacing w:line="360" w:lineRule="auto"/>
        <w:rPr>
          <w:bCs/>
          <w:color w:val="000000"/>
        </w:rPr>
      </w:pPr>
    </w:p>
    <w:p w:rsidR="0047309B" w:rsidRDefault="0047309B">
      <w:pPr>
        <w:numPr>
          <w:ilvl w:val="0"/>
          <w:numId w:val="8"/>
        </w:numPr>
        <w:tabs>
          <w:tab w:val="left" w:pos="360"/>
        </w:tabs>
        <w:spacing w:line="360" w:lineRule="auto"/>
        <w:ind w:left="360" w:firstLine="0"/>
        <w:rPr>
          <w:i/>
          <w:color w:val="000000"/>
        </w:rPr>
      </w:pPr>
      <w:r>
        <w:rPr>
          <w:bCs/>
          <w:color w:val="000000"/>
        </w:rPr>
        <w:t xml:space="preserve">Meine Vorgeschichte: </w:t>
      </w:r>
      <w:r>
        <w:rPr>
          <w:i/>
          <w:color w:val="000000"/>
        </w:rPr>
        <w:t>(Zutreffendes bitte unterstreichen</w:t>
      </w:r>
      <w:r w:rsidR="00671836">
        <w:rPr>
          <w:i/>
          <w:color w:val="000000"/>
        </w:rPr>
        <w:t>, wenn unklar mit Fragezeichen</w:t>
      </w:r>
      <w:r>
        <w:rPr>
          <w:i/>
          <w:color w:val="000000"/>
        </w:rPr>
        <w:t>):</w:t>
      </w:r>
      <w:r>
        <w:rPr>
          <w:i/>
          <w:color w:val="000000"/>
        </w:rPr>
        <w:tab/>
      </w:r>
    </w:p>
    <w:p w:rsidR="0047309B" w:rsidRDefault="0047309B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emotionaler Missbrauch / geistlicher Missbrauch / sexueller Missbrauche / Selbstmordversuch / Suchtverhalten / Beschäftigung mit dem Okkulten / </w:t>
      </w:r>
    </w:p>
    <w:p w:rsidR="0047309B" w:rsidRDefault="0047309B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Aufenthalt in einer psychiatrischen </w:t>
      </w:r>
      <w:r w:rsidR="00273FD5">
        <w:rPr>
          <w:color w:val="000000"/>
        </w:rPr>
        <w:t xml:space="preserve">/ psychosomatischen </w:t>
      </w:r>
      <w:r>
        <w:rPr>
          <w:color w:val="000000"/>
        </w:rPr>
        <w:t>Einrichtung</w:t>
      </w:r>
    </w:p>
    <w:p w:rsidR="0047309B" w:rsidRDefault="0047309B">
      <w:pPr>
        <w:spacing w:line="360" w:lineRule="auto"/>
        <w:rPr>
          <w:bCs/>
          <w:color w:val="000000"/>
        </w:rPr>
      </w:pPr>
    </w:p>
    <w:p w:rsidR="0047309B" w:rsidRDefault="0047309B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Derzeit nehme ich folgende verordnete Medikamente ein: </w:t>
      </w:r>
    </w:p>
    <w:p w:rsidR="0047309B" w:rsidRDefault="0047309B">
      <w:pPr>
        <w:spacing w:line="360" w:lineRule="auto"/>
        <w:jc w:val="both"/>
        <w:rPr>
          <w:color w:val="000000"/>
        </w:rPr>
      </w:pPr>
      <w:r>
        <w:rPr>
          <w:bCs/>
          <w:color w:val="000000"/>
        </w:rPr>
        <w:t>Haben Sie bezüglich Ihrer Probleme schon Hilfe in Anspruch genommen? ja / nein</w:t>
      </w:r>
      <w:r>
        <w:rPr>
          <w:color w:val="000000"/>
        </w:rPr>
        <w:t xml:space="preserve"> </w:t>
      </w:r>
    </w:p>
    <w:p w:rsidR="0047309B" w:rsidRDefault="0047309B">
      <w:pPr>
        <w:pStyle w:val="Textkrper"/>
        <w:spacing w:line="360" w:lineRule="auto"/>
        <w:rPr>
          <w:b w:val="0"/>
          <w:color w:val="000000"/>
        </w:rPr>
      </w:pPr>
      <w:r>
        <w:rPr>
          <w:b w:val="0"/>
          <w:color w:val="000000"/>
        </w:rPr>
        <w:t xml:space="preserve">Wenn ja, bei wem? </w:t>
      </w:r>
    </w:p>
    <w:p w:rsidR="0047309B" w:rsidRDefault="0047309B">
      <w:pPr>
        <w:pStyle w:val="Textkrper"/>
        <w:spacing w:line="360" w:lineRule="auto"/>
        <w:rPr>
          <w:b w:val="0"/>
          <w:color w:val="000000"/>
        </w:rPr>
      </w:pPr>
    </w:p>
    <w:p w:rsidR="0047309B" w:rsidRDefault="0047309B">
      <w:pPr>
        <w:spacing w:line="360" w:lineRule="auto"/>
        <w:jc w:val="both"/>
        <w:rPr>
          <w:bCs/>
          <w:color w:val="000000"/>
        </w:rPr>
      </w:pPr>
    </w:p>
    <w:p w:rsidR="0047309B" w:rsidRDefault="0047309B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Vielen Dank für Ihre Angaben!</w:t>
      </w:r>
    </w:p>
    <w:p w:rsidR="0047309B" w:rsidRDefault="0047309B">
      <w:pPr>
        <w:spacing w:line="360" w:lineRule="auto"/>
        <w:jc w:val="both"/>
        <w:rPr>
          <w:bCs/>
          <w:color w:val="000000"/>
        </w:rPr>
      </w:pPr>
    </w:p>
    <w:p w:rsidR="0047309B" w:rsidRDefault="0047309B">
      <w:pPr>
        <w:spacing w:after="12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Zwecks Terminvereinbarung:</w:t>
      </w:r>
    </w:p>
    <w:p w:rsidR="0047309B" w:rsidRDefault="0047309B">
      <w:pPr>
        <w:spacing w:line="360" w:lineRule="auto"/>
        <w:jc w:val="both"/>
        <w:rPr>
          <w:color w:val="000000"/>
        </w:rPr>
      </w:pPr>
      <w:r>
        <w:rPr>
          <w:bCs/>
          <w:color w:val="000000"/>
        </w:rPr>
        <w:t xml:space="preserve">Ich interessiere mich für: </w:t>
      </w:r>
      <w:r>
        <w:rPr>
          <w:i/>
          <w:color w:val="000000"/>
        </w:rPr>
        <w:t xml:space="preserve">(Zutreffendes bitte unterstreichen) </w:t>
      </w:r>
      <w:r>
        <w:rPr>
          <w:color w:val="000000"/>
        </w:rPr>
        <w:t>Intensiv</w:t>
      </w:r>
      <w:r w:rsidR="00671836">
        <w:rPr>
          <w:color w:val="000000"/>
        </w:rPr>
        <w:t>tage</w:t>
      </w:r>
      <w:r>
        <w:rPr>
          <w:color w:val="000000"/>
        </w:rPr>
        <w:t xml:space="preserve"> / Einzeltermine  </w:t>
      </w:r>
    </w:p>
    <w:p w:rsidR="004E4B99" w:rsidRDefault="004E4B99">
      <w:pPr>
        <w:spacing w:line="360" w:lineRule="auto"/>
        <w:rPr>
          <w:bCs/>
          <w:color w:val="000000"/>
        </w:rPr>
      </w:pPr>
    </w:p>
    <w:p w:rsidR="0047309B" w:rsidRDefault="0047309B">
      <w:p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In folgendem Zeitraum kann ich </w:t>
      </w:r>
      <w:r>
        <w:rPr>
          <w:bCs/>
          <w:i/>
          <w:color w:val="000000"/>
          <w:u w:val="single"/>
        </w:rPr>
        <w:t>nicht</w:t>
      </w:r>
      <w:r>
        <w:rPr>
          <w:bCs/>
          <w:color w:val="000000"/>
        </w:rPr>
        <w:t xml:space="preserve"> kommen: </w:t>
      </w:r>
    </w:p>
    <w:p w:rsidR="004E4B99" w:rsidRDefault="004E4B99">
      <w:pPr>
        <w:spacing w:line="360" w:lineRule="auto"/>
        <w:rPr>
          <w:bCs/>
          <w:color w:val="000000"/>
        </w:rPr>
      </w:pPr>
    </w:p>
    <w:p w:rsidR="004E4B99" w:rsidRDefault="004E4B99" w:rsidP="004E4B99">
      <w:pPr>
        <w:suppressAutoHyphens w:val="0"/>
        <w:autoSpaceDE w:val="0"/>
        <w:autoSpaceDN w:val="0"/>
        <w:adjustRightInd w:val="0"/>
        <w:rPr>
          <w:rFonts w:cs="Arial"/>
          <w:sz w:val="21"/>
          <w:szCs w:val="21"/>
          <w:lang w:eastAsia="de-DE"/>
        </w:rPr>
      </w:pPr>
      <w:proofErr w:type="spellStart"/>
      <w:r>
        <w:rPr>
          <w:rFonts w:cs="Arial"/>
          <w:sz w:val="21"/>
          <w:szCs w:val="21"/>
          <w:lang w:eastAsia="de-DE"/>
        </w:rPr>
        <w:t>lch</w:t>
      </w:r>
      <w:proofErr w:type="spellEnd"/>
      <w:r>
        <w:rPr>
          <w:rFonts w:cs="Arial"/>
          <w:sz w:val="21"/>
          <w:szCs w:val="21"/>
          <w:lang w:eastAsia="de-DE"/>
        </w:rPr>
        <w:t xml:space="preserve"> bin </w:t>
      </w:r>
      <w:r>
        <w:rPr>
          <w:rFonts w:cs="Arial"/>
          <w:sz w:val="22"/>
          <w:szCs w:val="22"/>
          <w:lang w:eastAsia="de-DE"/>
        </w:rPr>
        <w:t xml:space="preserve">damit einverstanden, </w:t>
      </w:r>
      <w:r>
        <w:rPr>
          <w:rFonts w:cs="Arial"/>
          <w:sz w:val="20"/>
          <w:lang w:eastAsia="de-DE"/>
        </w:rPr>
        <w:t xml:space="preserve">dass </w:t>
      </w:r>
      <w:r>
        <w:rPr>
          <w:rFonts w:cs="Arial"/>
          <w:sz w:val="22"/>
          <w:szCs w:val="22"/>
          <w:lang w:eastAsia="de-DE"/>
        </w:rPr>
        <w:t xml:space="preserve">meine persönlichen </w:t>
      </w:r>
      <w:r w:rsidR="008B0A55">
        <w:rPr>
          <w:rFonts w:cs="Arial"/>
          <w:sz w:val="22"/>
          <w:szCs w:val="22"/>
          <w:lang w:eastAsia="de-DE"/>
        </w:rPr>
        <w:t>D</w:t>
      </w:r>
      <w:r>
        <w:rPr>
          <w:rFonts w:cs="Arial"/>
          <w:sz w:val="22"/>
          <w:szCs w:val="22"/>
          <w:lang w:eastAsia="de-DE"/>
        </w:rPr>
        <w:t xml:space="preserve">aten bei Marcus Heuser, Seminare I Seelsorge I Supervision </w:t>
      </w:r>
      <w:r>
        <w:rPr>
          <w:rFonts w:cs="Arial"/>
          <w:sz w:val="21"/>
          <w:szCs w:val="21"/>
          <w:lang w:eastAsia="de-DE"/>
        </w:rPr>
        <w:t xml:space="preserve">zur </w:t>
      </w:r>
      <w:r>
        <w:rPr>
          <w:rFonts w:cs="Arial"/>
          <w:sz w:val="22"/>
          <w:szCs w:val="22"/>
          <w:lang w:eastAsia="de-DE"/>
        </w:rPr>
        <w:t xml:space="preserve">internen </w:t>
      </w:r>
      <w:r>
        <w:rPr>
          <w:rFonts w:cs="Arial"/>
          <w:sz w:val="23"/>
          <w:szCs w:val="23"/>
          <w:lang w:eastAsia="de-DE"/>
        </w:rPr>
        <w:t xml:space="preserve">Weiterbearbeitung </w:t>
      </w:r>
      <w:r w:rsidR="00701A32">
        <w:rPr>
          <w:rFonts w:cs="Arial"/>
          <w:sz w:val="23"/>
          <w:szCs w:val="23"/>
          <w:lang w:eastAsia="de-DE"/>
        </w:rPr>
        <w:t xml:space="preserve">und Kontaktaufnahme </w:t>
      </w:r>
      <w:r>
        <w:rPr>
          <w:rFonts w:cs="Arial"/>
          <w:sz w:val="21"/>
          <w:szCs w:val="21"/>
          <w:lang w:eastAsia="de-DE"/>
        </w:rPr>
        <w:t xml:space="preserve">gespeichert, </w:t>
      </w:r>
      <w:r>
        <w:rPr>
          <w:rFonts w:cs="Arial"/>
          <w:sz w:val="22"/>
          <w:szCs w:val="22"/>
          <w:lang w:eastAsia="de-DE"/>
        </w:rPr>
        <w:t xml:space="preserve">jedoch nicht </w:t>
      </w:r>
      <w:r>
        <w:rPr>
          <w:rFonts w:cs="Arial"/>
          <w:sz w:val="21"/>
          <w:szCs w:val="21"/>
          <w:lang w:eastAsia="de-DE"/>
        </w:rPr>
        <w:t xml:space="preserve">an </w:t>
      </w:r>
      <w:r>
        <w:rPr>
          <w:rFonts w:cs="Arial"/>
          <w:sz w:val="22"/>
          <w:szCs w:val="22"/>
          <w:lang w:eastAsia="de-DE"/>
        </w:rPr>
        <w:t>Dritte</w:t>
      </w:r>
      <w:r w:rsidR="00701A32">
        <w:rPr>
          <w:rFonts w:cs="Arial"/>
          <w:sz w:val="22"/>
          <w:szCs w:val="22"/>
          <w:lang w:eastAsia="de-DE"/>
        </w:rPr>
        <w:t xml:space="preserve"> </w:t>
      </w:r>
      <w:r>
        <w:rPr>
          <w:rFonts w:cs="Arial"/>
          <w:sz w:val="22"/>
          <w:szCs w:val="22"/>
          <w:lang w:eastAsia="de-DE"/>
        </w:rPr>
        <w:t xml:space="preserve">weitergegeben </w:t>
      </w:r>
      <w:r>
        <w:rPr>
          <w:rFonts w:cs="Arial"/>
          <w:sz w:val="23"/>
          <w:szCs w:val="23"/>
          <w:lang w:eastAsia="de-DE"/>
        </w:rPr>
        <w:t xml:space="preserve">werden. </w:t>
      </w:r>
      <w:r w:rsidR="008B0A55">
        <w:rPr>
          <w:rFonts w:cs="Arial"/>
          <w:sz w:val="21"/>
          <w:szCs w:val="21"/>
          <w:lang w:eastAsia="de-DE"/>
        </w:rPr>
        <w:t>Diese</w:t>
      </w:r>
      <w:r>
        <w:rPr>
          <w:rFonts w:cs="Arial"/>
          <w:sz w:val="21"/>
          <w:szCs w:val="21"/>
          <w:lang w:eastAsia="de-DE"/>
        </w:rPr>
        <w:t xml:space="preserve"> Nutzung </w:t>
      </w:r>
      <w:r>
        <w:rPr>
          <w:rFonts w:cs="Arial"/>
          <w:sz w:val="22"/>
          <w:szCs w:val="22"/>
          <w:lang w:eastAsia="de-DE"/>
        </w:rPr>
        <w:t xml:space="preserve">meiner </w:t>
      </w:r>
      <w:r>
        <w:rPr>
          <w:rFonts w:cs="Arial"/>
          <w:sz w:val="21"/>
          <w:szCs w:val="21"/>
          <w:lang w:eastAsia="de-DE"/>
        </w:rPr>
        <w:t xml:space="preserve">Daten kann </w:t>
      </w:r>
      <w:r>
        <w:rPr>
          <w:rFonts w:cs="Arial"/>
          <w:sz w:val="20"/>
          <w:lang w:eastAsia="de-DE"/>
        </w:rPr>
        <w:t xml:space="preserve">ich </w:t>
      </w:r>
      <w:r>
        <w:rPr>
          <w:rFonts w:cs="Arial"/>
          <w:szCs w:val="24"/>
          <w:lang w:eastAsia="de-DE"/>
        </w:rPr>
        <w:t xml:space="preserve">jederzeit </w:t>
      </w:r>
      <w:r>
        <w:rPr>
          <w:rFonts w:cs="Arial"/>
          <w:sz w:val="23"/>
          <w:szCs w:val="23"/>
          <w:lang w:eastAsia="de-DE"/>
        </w:rPr>
        <w:t xml:space="preserve">für </w:t>
      </w:r>
      <w:r>
        <w:rPr>
          <w:rFonts w:cs="Arial"/>
          <w:sz w:val="21"/>
          <w:szCs w:val="21"/>
          <w:lang w:eastAsia="de-DE"/>
        </w:rPr>
        <w:t>die</w:t>
      </w:r>
    </w:p>
    <w:p w:rsidR="004E4B99" w:rsidRDefault="004E4B99" w:rsidP="004E4B99">
      <w:pPr>
        <w:spacing w:line="360" w:lineRule="auto"/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 xml:space="preserve">Zukunft per E-Mail an </w:t>
      </w:r>
      <w:hyperlink r:id="rId8" w:history="1">
        <w:r w:rsidRPr="00363289">
          <w:rPr>
            <w:rStyle w:val="Hyperlink"/>
            <w:rFonts w:cs="Arial"/>
            <w:sz w:val="22"/>
            <w:szCs w:val="22"/>
            <w:lang w:eastAsia="de-DE"/>
          </w:rPr>
          <w:t>Marcus@MarcusHeuser.de</w:t>
        </w:r>
      </w:hyperlink>
      <w:r>
        <w:rPr>
          <w:rFonts w:cs="Arial"/>
          <w:sz w:val="22"/>
          <w:szCs w:val="22"/>
          <w:lang w:eastAsia="de-DE"/>
        </w:rPr>
        <w:t xml:space="preserve"> </w:t>
      </w:r>
      <w:r>
        <w:rPr>
          <w:rFonts w:cs="Arial"/>
          <w:sz w:val="20"/>
          <w:lang w:eastAsia="de-DE"/>
        </w:rPr>
        <w:t xml:space="preserve"> </w:t>
      </w:r>
      <w:r>
        <w:rPr>
          <w:rFonts w:cs="Arial"/>
          <w:sz w:val="22"/>
          <w:szCs w:val="22"/>
          <w:lang w:eastAsia="de-DE"/>
        </w:rPr>
        <w:t>widerrufen.</w:t>
      </w:r>
    </w:p>
    <w:p w:rsidR="00701A32" w:rsidRPr="00701A32" w:rsidRDefault="00701A32" w:rsidP="00701A32">
      <w:pPr>
        <w:pStyle w:val="Listenabsatz"/>
        <w:numPr>
          <w:ilvl w:val="0"/>
          <w:numId w:val="9"/>
        </w:numPr>
        <w:spacing w:line="360" w:lineRule="auto"/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 xml:space="preserve">Ich bitte außerdem darum, in den Seminarverteiler von Marcus Heuser aufgenommen zu werden. </w:t>
      </w:r>
    </w:p>
    <w:p w:rsidR="004E4B99" w:rsidRDefault="004E4B99" w:rsidP="004E4B99">
      <w:pPr>
        <w:spacing w:line="360" w:lineRule="auto"/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>Alle seelsorgerlichen / therapeutischen Inhalte werden streng vertraulich gehandhabt!</w:t>
      </w:r>
    </w:p>
    <w:p w:rsidR="00671836" w:rsidRDefault="00671836" w:rsidP="004E4B99">
      <w:pPr>
        <w:spacing w:line="360" w:lineRule="auto"/>
        <w:rPr>
          <w:rFonts w:cs="Arial"/>
          <w:sz w:val="22"/>
          <w:szCs w:val="22"/>
          <w:lang w:eastAsia="de-DE"/>
        </w:rPr>
      </w:pPr>
    </w:p>
    <w:p w:rsidR="004E4B99" w:rsidRDefault="004E4B99" w:rsidP="004E4B99">
      <w:pPr>
        <w:spacing w:line="360" w:lineRule="auto"/>
      </w:pPr>
      <w:r>
        <w:rPr>
          <w:rFonts w:cs="Arial"/>
          <w:sz w:val="22"/>
          <w:szCs w:val="22"/>
          <w:lang w:eastAsia="de-DE"/>
        </w:rPr>
        <w:t xml:space="preserve">Datum / Ort: </w:t>
      </w:r>
      <w:r>
        <w:rPr>
          <w:rFonts w:cs="Arial"/>
          <w:sz w:val="22"/>
          <w:szCs w:val="22"/>
          <w:lang w:eastAsia="de-DE"/>
        </w:rPr>
        <w:tab/>
        <w:t>_______________________________ Unterschrift: _______________________</w:t>
      </w:r>
    </w:p>
    <w:sectPr w:rsidR="004E4B99" w:rsidSect="007E42DF">
      <w:footerReference w:type="default" r:id="rId9"/>
      <w:pgSz w:w="11906" w:h="16838"/>
      <w:pgMar w:top="457" w:right="850" w:bottom="616" w:left="850" w:header="181" w:footer="340" w:gutter="0"/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A6" w:rsidRDefault="006060A6">
      <w:r>
        <w:separator/>
      </w:r>
    </w:p>
  </w:endnote>
  <w:endnote w:type="continuationSeparator" w:id="0">
    <w:p w:rsidR="006060A6" w:rsidRDefault="00606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99" w:rsidRDefault="004E4B99">
    <w:pPr>
      <w:pStyle w:val="Fuzeile"/>
    </w:pPr>
    <w:r>
      <w:t xml:space="preserve">Kurzfragebogen Seelsorge / Therapie               Seite </w:t>
    </w:r>
    <w:sdt>
      <w:sdtPr>
        <w:id w:val="8570399"/>
        <w:docPartObj>
          <w:docPartGallery w:val="Page Numbers (Bottom of Page)"/>
          <w:docPartUnique/>
        </w:docPartObj>
      </w:sdtPr>
      <w:sdtContent>
        <w:fldSimple w:instr=" PAGE   \* MERGEFORMAT ">
          <w:r w:rsidR="00B3797B">
            <w:rPr>
              <w:noProof/>
            </w:rPr>
            <w:t>2</w:t>
          </w:r>
        </w:fldSimple>
        <w:r>
          <w:tab/>
        </w:r>
        <w:r>
          <w:tab/>
        </w:r>
        <w:fldSimple w:instr=" TIME \@ &quot;dd.MM.yyyy&quot; ">
          <w:r w:rsidR="00B3797B">
            <w:rPr>
              <w:noProof/>
            </w:rPr>
            <w:t>29.08.2018</w:t>
          </w:r>
        </w:fldSimple>
      </w:sdtContent>
    </w:sdt>
  </w:p>
  <w:p w:rsidR="0047309B" w:rsidRDefault="0047309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A6" w:rsidRDefault="006060A6">
      <w:r>
        <w:separator/>
      </w:r>
    </w:p>
  </w:footnote>
  <w:footnote w:type="continuationSeparator" w:id="0">
    <w:p w:rsidR="006060A6" w:rsidRDefault="00606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ufzhlungszeichen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ibelstelle"/>
      <w:lvlText w:val=""/>
      <w:lvlJc w:val="left"/>
      <w:pPr>
        <w:tabs>
          <w:tab w:val="num" w:pos="720"/>
        </w:tabs>
        <w:ind w:left="360" w:hanging="360"/>
      </w:pPr>
      <w:rPr>
        <w:rFonts w:ascii="Wingdings" w:hAnsi="Wingdings"/>
        <w:sz w:val="4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pStyle w:val="berschrift5"/>
      <w:lvlText w:val="%1)"/>
      <w:lvlJc w:val="left"/>
      <w:pPr>
        <w:tabs>
          <w:tab w:val="num" w:pos="1004"/>
        </w:tabs>
        <w:ind w:left="284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Scripture"/>
      <w:lvlText w:val=""/>
      <w:lvlJc w:val="left"/>
      <w:pPr>
        <w:tabs>
          <w:tab w:val="num" w:pos="720"/>
        </w:tabs>
        <w:ind w:left="360" w:hanging="360"/>
      </w:pPr>
      <w:rPr>
        <w:rFonts w:ascii="Wingdings" w:hAnsi="Wingdings"/>
        <w:color w:val="FF0000"/>
        <w:sz w:val="4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pStyle w:val="berschrift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68723649"/>
    <w:multiLevelType w:val="hybridMultilevel"/>
    <w:tmpl w:val="B1883BC6"/>
    <w:lvl w:ilvl="0" w:tplc="7B12FE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97635"/>
    <w:rsid w:val="000072E1"/>
    <w:rsid w:val="000466B2"/>
    <w:rsid w:val="00197635"/>
    <w:rsid w:val="002035C8"/>
    <w:rsid w:val="00273FD5"/>
    <w:rsid w:val="00297790"/>
    <w:rsid w:val="0047309B"/>
    <w:rsid w:val="004E4B99"/>
    <w:rsid w:val="0051015A"/>
    <w:rsid w:val="006060A6"/>
    <w:rsid w:val="006255DA"/>
    <w:rsid w:val="00671836"/>
    <w:rsid w:val="006747BC"/>
    <w:rsid w:val="006B14E2"/>
    <w:rsid w:val="00701A32"/>
    <w:rsid w:val="007B4729"/>
    <w:rsid w:val="007E42DF"/>
    <w:rsid w:val="008B0A55"/>
    <w:rsid w:val="0092632B"/>
    <w:rsid w:val="009340C1"/>
    <w:rsid w:val="009B4BA4"/>
    <w:rsid w:val="00B3797B"/>
    <w:rsid w:val="00CE712A"/>
    <w:rsid w:val="00F0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42DF"/>
    <w:pPr>
      <w:suppressAutoHyphens/>
    </w:pPr>
    <w:rPr>
      <w:rFonts w:ascii="Arial" w:hAnsi="Arial"/>
      <w:sz w:val="24"/>
      <w:lang w:eastAsia="ar-SA"/>
    </w:rPr>
  </w:style>
  <w:style w:type="paragraph" w:styleId="berschrift1">
    <w:name w:val="heading 1"/>
    <w:basedOn w:val="Standard"/>
    <w:next w:val="Standard"/>
    <w:qFormat/>
    <w:rsid w:val="007E42DF"/>
    <w:pPr>
      <w:keepNext/>
      <w:spacing w:before="240" w:after="60"/>
      <w:jc w:val="center"/>
      <w:outlineLvl w:val="0"/>
    </w:pPr>
    <w:rPr>
      <w:rFonts w:ascii="Arial Black" w:hAnsi="Arial Black"/>
      <w:b/>
      <w:smallCaps/>
      <w:kern w:val="1"/>
      <w:sz w:val="36"/>
      <w:u w:val="single"/>
    </w:rPr>
  </w:style>
  <w:style w:type="paragraph" w:styleId="berschrift2">
    <w:name w:val="heading 2"/>
    <w:basedOn w:val="Standard"/>
    <w:next w:val="Standard"/>
    <w:qFormat/>
    <w:rsid w:val="007E42DF"/>
    <w:pPr>
      <w:keepNext/>
      <w:tabs>
        <w:tab w:val="left" w:pos="567"/>
      </w:tabs>
      <w:outlineLvl w:val="1"/>
    </w:pPr>
    <w:rPr>
      <w:b/>
      <w:sz w:val="32"/>
      <w:u w:val="single"/>
    </w:rPr>
  </w:style>
  <w:style w:type="paragraph" w:styleId="berschrift3">
    <w:name w:val="heading 3"/>
    <w:basedOn w:val="Standard"/>
    <w:next w:val="berschrift4"/>
    <w:qFormat/>
    <w:rsid w:val="007E42DF"/>
    <w:pPr>
      <w:keepNext/>
      <w:numPr>
        <w:ilvl w:val="2"/>
        <w:numId w:val="1"/>
      </w:numPr>
      <w:tabs>
        <w:tab w:val="left" w:pos="-567"/>
        <w:tab w:val="left" w:leader="dot" w:pos="-397"/>
      </w:tabs>
      <w:spacing w:before="160" w:after="160"/>
      <w:outlineLvl w:val="2"/>
    </w:pPr>
    <w:rPr>
      <w:b/>
    </w:rPr>
  </w:style>
  <w:style w:type="paragraph" w:styleId="berschrift4">
    <w:name w:val="heading 4"/>
    <w:basedOn w:val="Standard"/>
    <w:next w:val="Textkrper"/>
    <w:qFormat/>
    <w:rsid w:val="007E42DF"/>
    <w:pPr>
      <w:keepNext/>
      <w:widowControl w:val="0"/>
      <w:numPr>
        <w:numId w:val="7"/>
      </w:numPr>
      <w:spacing w:before="60" w:after="60"/>
      <w:ind w:left="924" w:hanging="357"/>
      <w:outlineLvl w:val="3"/>
    </w:pPr>
  </w:style>
  <w:style w:type="paragraph" w:styleId="berschrift5">
    <w:name w:val="heading 5"/>
    <w:basedOn w:val="Standard"/>
    <w:next w:val="Textkrper"/>
    <w:qFormat/>
    <w:rsid w:val="007E42DF"/>
    <w:pPr>
      <w:numPr>
        <w:numId w:val="5"/>
      </w:numPr>
      <w:tabs>
        <w:tab w:val="left" w:pos="1004"/>
      </w:tabs>
      <w:spacing w:before="80"/>
      <w:outlineLvl w:val="4"/>
    </w:pPr>
    <w:rPr>
      <w:sz w:val="20"/>
    </w:rPr>
  </w:style>
  <w:style w:type="paragraph" w:styleId="berschrift6">
    <w:name w:val="heading 6"/>
    <w:basedOn w:val="Standard"/>
    <w:next w:val="Standard"/>
    <w:qFormat/>
    <w:rsid w:val="007E42DF"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7E42DF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7E42DF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7E42DF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7E42DF"/>
    <w:rPr>
      <w:rFonts w:ascii="Symbol" w:hAnsi="Symbol"/>
    </w:rPr>
  </w:style>
  <w:style w:type="character" w:customStyle="1" w:styleId="WW8Num2z0">
    <w:name w:val="WW8Num2z0"/>
    <w:rsid w:val="007E42DF"/>
    <w:rPr>
      <w:rFonts w:ascii="Symbol" w:hAnsi="Symbol"/>
    </w:rPr>
  </w:style>
  <w:style w:type="character" w:customStyle="1" w:styleId="WW8Num3z0">
    <w:name w:val="WW8Num3z0"/>
    <w:rsid w:val="007E42DF"/>
    <w:rPr>
      <w:b/>
      <w:i w:val="0"/>
    </w:rPr>
  </w:style>
  <w:style w:type="character" w:customStyle="1" w:styleId="WW8Num4z0">
    <w:name w:val="WW8Num4z0"/>
    <w:rsid w:val="007E42DF"/>
    <w:rPr>
      <w:rFonts w:ascii="Wingdings" w:hAnsi="Wingdings"/>
      <w:color w:val="auto"/>
      <w:sz w:val="40"/>
    </w:rPr>
  </w:style>
  <w:style w:type="character" w:customStyle="1" w:styleId="WW8Num6z0">
    <w:name w:val="WW8Num6z0"/>
    <w:rsid w:val="007E42DF"/>
    <w:rPr>
      <w:rFonts w:ascii="Wingdings" w:hAnsi="Wingdings"/>
      <w:color w:val="FF0000"/>
      <w:sz w:val="40"/>
    </w:rPr>
  </w:style>
  <w:style w:type="character" w:customStyle="1" w:styleId="Absatz-Standardschriftart1">
    <w:name w:val="Absatz-Standardschriftart1"/>
    <w:rsid w:val="007E42DF"/>
  </w:style>
  <w:style w:type="character" w:customStyle="1" w:styleId="WW8Num8z0">
    <w:name w:val="WW8Num8z0"/>
    <w:rsid w:val="007E42DF"/>
    <w:rPr>
      <w:rFonts w:ascii="Wingdings" w:hAnsi="Wingdings"/>
    </w:rPr>
  </w:style>
  <w:style w:type="character" w:customStyle="1" w:styleId="WW8Num8z1">
    <w:name w:val="WW8Num8z1"/>
    <w:rsid w:val="007E42DF"/>
    <w:rPr>
      <w:rFonts w:ascii="Courier New" w:hAnsi="Courier New" w:cs="Courier New"/>
    </w:rPr>
  </w:style>
  <w:style w:type="character" w:customStyle="1" w:styleId="WW8Num8z3">
    <w:name w:val="WW8Num8z3"/>
    <w:rsid w:val="007E42DF"/>
    <w:rPr>
      <w:rFonts w:ascii="Symbol" w:hAnsi="Symbol"/>
    </w:rPr>
  </w:style>
  <w:style w:type="character" w:customStyle="1" w:styleId="WW-Absatz-Standardschriftart">
    <w:name w:val="WW-Absatz-Standardschriftart"/>
    <w:rsid w:val="007E42DF"/>
  </w:style>
  <w:style w:type="character" w:styleId="Hyperlink">
    <w:name w:val="Hyperlink"/>
    <w:basedOn w:val="WW-Absatz-Standardschriftart"/>
    <w:rsid w:val="007E42DF"/>
    <w:rPr>
      <w:color w:val="0000FF"/>
      <w:u w:val="single"/>
    </w:rPr>
  </w:style>
  <w:style w:type="character" w:styleId="Seitenzahl">
    <w:name w:val="page number"/>
    <w:basedOn w:val="WW-Absatz-Standardschriftart"/>
    <w:rsid w:val="007E42DF"/>
  </w:style>
  <w:style w:type="paragraph" w:customStyle="1" w:styleId="berschrift">
    <w:name w:val="Überschrift"/>
    <w:basedOn w:val="Standard"/>
    <w:next w:val="Textkrper"/>
    <w:rsid w:val="007E42DF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xtkrper">
    <w:name w:val="Body Text"/>
    <w:basedOn w:val="Standard"/>
    <w:rsid w:val="007E42DF"/>
    <w:rPr>
      <w:b/>
    </w:rPr>
  </w:style>
  <w:style w:type="paragraph" w:styleId="Liste">
    <w:name w:val="List"/>
    <w:basedOn w:val="Textkrper"/>
    <w:rsid w:val="007E42DF"/>
    <w:rPr>
      <w:rFonts w:cs="Tahoma"/>
    </w:rPr>
  </w:style>
  <w:style w:type="paragraph" w:customStyle="1" w:styleId="Beschriftung1">
    <w:name w:val="Beschriftung1"/>
    <w:basedOn w:val="Standard"/>
    <w:rsid w:val="007E42D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rsid w:val="007E42DF"/>
    <w:pPr>
      <w:suppressLineNumbers/>
    </w:pPr>
    <w:rPr>
      <w:rFonts w:cs="Tahoma"/>
    </w:rPr>
  </w:style>
  <w:style w:type="paragraph" w:customStyle="1" w:styleId="Aufzhlungszeichen1">
    <w:name w:val="Aufzählungszeichen1"/>
    <w:basedOn w:val="Standard"/>
    <w:rsid w:val="007E42DF"/>
    <w:pPr>
      <w:numPr>
        <w:numId w:val="3"/>
      </w:numPr>
      <w:ind w:left="0" w:firstLine="0"/>
    </w:pPr>
  </w:style>
  <w:style w:type="paragraph" w:customStyle="1" w:styleId="Scripture">
    <w:name w:val="Scripture"/>
    <w:basedOn w:val="Aufzhlungszeichen1"/>
    <w:next w:val="Standard"/>
    <w:rsid w:val="007E42DF"/>
    <w:pPr>
      <w:numPr>
        <w:numId w:val="6"/>
      </w:numPr>
      <w:ind w:left="0" w:right="284" w:firstLine="0"/>
    </w:pPr>
    <w:rPr>
      <w:rFonts w:ascii="Times New Roman" w:hAnsi="Times New Roman"/>
      <w:b/>
      <w:lang w:val="en-GB"/>
    </w:rPr>
  </w:style>
  <w:style w:type="paragraph" w:customStyle="1" w:styleId="Aufzhlungszeichen21">
    <w:name w:val="Aufzählungszeichen 21"/>
    <w:basedOn w:val="Standard"/>
    <w:rsid w:val="007E42DF"/>
    <w:pPr>
      <w:numPr>
        <w:numId w:val="2"/>
      </w:numPr>
      <w:tabs>
        <w:tab w:val="left" w:pos="360"/>
      </w:tabs>
      <w:spacing w:before="60" w:after="60"/>
      <w:ind w:left="0" w:firstLine="0"/>
    </w:pPr>
    <w:rPr>
      <w:sz w:val="22"/>
    </w:rPr>
  </w:style>
  <w:style w:type="paragraph" w:customStyle="1" w:styleId="Bibelstelle">
    <w:name w:val="Bibelstelle"/>
    <w:basedOn w:val="Standard"/>
    <w:rsid w:val="007E42DF"/>
    <w:pPr>
      <w:numPr>
        <w:numId w:val="4"/>
      </w:numPr>
      <w:spacing w:after="100"/>
      <w:ind w:left="0" w:right="284" w:firstLine="0"/>
    </w:pPr>
    <w:rPr>
      <w:b/>
      <w:lang w:val="en-GB"/>
    </w:rPr>
  </w:style>
  <w:style w:type="paragraph" w:customStyle="1" w:styleId="Dokumentstruktur1">
    <w:name w:val="Dokumentstruktur1"/>
    <w:basedOn w:val="Standard"/>
    <w:rsid w:val="007E42DF"/>
    <w:pPr>
      <w:shd w:val="clear" w:color="auto" w:fill="000080"/>
      <w:spacing w:after="100"/>
    </w:pPr>
    <w:rPr>
      <w:rFonts w:ascii="Tahoma" w:hAnsi="Tahoma"/>
      <w:sz w:val="22"/>
    </w:rPr>
  </w:style>
  <w:style w:type="paragraph" w:customStyle="1" w:styleId="Notizen">
    <w:name w:val="Notizen"/>
    <w:basedOn w:val="Standard"/>
    <w:rsid w:val="007E42DF"/>
    <w:pPr>
      <w:spacing w:after="100"/>
    </w:pPr>
    <w:rPr>
      <w:i/>
      <w:color w:val="0000FF"/>
      <w:sz w:val="22"/>
    </w:rPr>
  </w:style>
  <w:style w:type="paragraph" w:customStyle="1" w:styleId="Textkrper21">
    <w:name w:val="Textkörper 21"/>
    <w:basedOn w:val="Standard"/>
    <w:rsid w:val="007E42DF"/>
    <w:rPr>
      <w:b/>
    </w:rPr>
  </w:style>
  <w:style w:type="paragraph" w:customStyle="1" w:styleId="Zitieren">
    <w:name w:val="Zitieren"/>
    <w:basedOn w:val="Scripture"/>
    <w:rsid w:val="007E42DF"/>
    <w:pPr>
      <w:numPr>
        <w:numId w:val="0"/>
      </w:numPr>
      <w:pBdr>
        <w:top w:val="single" w:sz="8" w:space="1" w:color="0000FF"/>
        <w:left w:val="single" w:sz="8" w:space="1" w:color="0000FF"/>
        <w:bottom w:val="single" w:sz="8" w:space="1" w:color="0000FF"/>
        <w:right w:val="single" w:sz="8" w:space="1" w:color="0000FF"/>
      </w:pBdr>
      <w:shd w:val="clear" w:color="auto" w:fill="CCCCFF"/>
      <w:tabs>
        <w:tab w:val="left" w:pos="720"/>
      </w:tabs>
      <w:spacing w:before="200"/>
      <w:ind w:left="360" w:right="0" w:hanging="360"/>
    </w:pPr>
    <w:rPr>
      <w:lang w:val="de-DE"/>
    </w:rPr>
  </w:style>
  <w:style w:type="paragraph" w:customStyle="1" w:styleId="Textkrper31">
    <w:name w:val="Textkörper 31"/>
    <w:basedOn w:val="Standard"/>
    <w:rsid w:val="007E42DF"/>
    <w:pPr>
      <w:jc w:val="both"/>
    </w:pPr>
  </w:style>
  <w:style w:type="paragraph" w:styleId="Kopfzeile">
    <w:name w:val="header"/>
    <w:basedOn w:val="Standard"/>
    <w:rsid w:val="007E42DF"/>
    <w:pPr>
      <w:tabs>
        <w:tab w:val="center" w:pos="4536"/>
        <w:tab w:val="right" w:pos="9072"/>
      </w:tabs>
    </w:pPr>
  </w:style>
  <w:style w:type="paragraph" w:customStyle="1" w:styleId="Notizen-Redner">
    <w:name w:val="Notizen-Redner"/>
    <w:basedOn w:val="Standard"/>
    <w:rsid w:val="007E42DF"/>
    <w:pPr>
      <w:tabs>
        <w:tab w:val="left" w:pos="1985"/>
        <w:tab w:val="left" w:pos="3969"/>
      </w:tabs>
      <w:jc w:val="both"/>
    </w:pPr>
  </w:style>
  <w:style w:type="paragraph" w:styleId="Fuzeile">
    <w:name w:val="footer"/>
    <w:basedOn w:val="Standard"/>
    <w:link w:val="FuzeileZchn"/>
    <w:uiPriority w:val="99"/>
    <w:rsid w:val="007E42DF"/>
    <w:pPr>
      <w:tabs>
        <w:tab w:val="center" w:pos="4153"/>
        <w:tab w:val="right" w:pos="8306"/>
      </w:tabs>
    </w:pPr>
  </w:style>
  <w:style w:type="paragraph" w:customStyle="1" w:styleId="msotitle3">
    <w:name w:val="msotitle3"/>
    <w:rsid w:val="007E42DF"/>
    <w:pPr>
      <w:suppressAutoHyphens/>
    </w:pPr>
    <w:rPr>
      <w:rFonts w:ascii="Lucida Sans Typewriter" w:eastAsia="Arial" w:hAnsi="Lucida Sans Typewriter"/>
      <w:b/>
      <w:bCs/>
      <w:color w:val="6633FF"/>
      <w:kern w:val="1"/>
      <w:sz w:val="28"/>
      <w:szCs w:val="28"/>
      <w:lang w:eastAsia="ar-SA"/>
    </w:rPr>
  </w:style>
  <w:style w:type="paragraph" w:customStyle="1" w:styleId="Rahmeninhalt">
    <w:name w:val="Rahmeninhalt"/>
    <w:basedOn w:val="Textkrper"/>
    <w:rsid w:val="007E42DF"/>
  </w:style>
  <w:style w:type="character" w:customStyle="1" w:styleId="FuzeileZchn">
    <w:name w:val="Fußzeile Zchn"/>
    <w:basedOn w:val="Absatz-Standardschriftart"/>
    <w:link w:val="Fuzeile"/>
    <w:uiPriority w:val="99"/>
    <w:rsid w:val="004E4B99"/>
    <w:rPr>
      <w:rFonts w:ascii="Arial" w:hAnsi="Arial"/>
      <w:sz w:val="24"/>
      <w:lang w:eastAsia="ar-SA"/>
    </w:rPr>
  </w:style>
  <w:style w:type="paragraph" w:styleId="Listenabsatz">
    <w:name w:val="List Paragraph"/>
    <w:basedOn w:val="Standard"/>
    <w:uiPriority w:val="34"/>
    <w:qFormat/>
    <w:rsid w:val="00701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@MarcusHeus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Spezifischevorlage\Int-Woch-Best&#228;ttigungsbri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Int-Woch-Bestättigungsbrief</Template>
  <TotalTime>0</TotalTime>
  <Pages>2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Kurzfragebogen</vt:lpstr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Kurzfragebogen</dc:title>
  <dc:creator>Marcus Heuser</dc:creator>
  <cp:lastModifiedBy>Marcus Heuser</cp:lastModifiedBy>
  <cp:revision>2</cp:revision>
  <cp:lastPrinted>2018-08-29T11:03:00Z</cp:lastPrinted>
  <dcterms:created xsi:type="dcterms:W3CDTF">2018-08-29T11:08:00Z</dcterms:created>
  <dcterms:modified xsi:type="dcterms:W3CDTF">2018-08-29T11:08:00Z</dcterms:modified>
</cp:coreProperties>
</file>